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7" w:type="dxa"/>
        <w:jc w:val="center"/>
        <w:tblLayout w:type="fixed"/>
        <w:tblLook w:val="00A0" w:firstRow="1" w:lastRow="0" w:firstColumn="1" w:lastColumn="0" w:noHBand="0" w:noVBand="0"/>
      </w:tblPr>
      <w:tblGrid>
        <w:gridCol w:w="4470"/>
        <w:gridCol w:w="5987"/>
      </w:tblGrid>
      <w:tr w:rsidR="00A536CD" w:rsidRPr="00A536CD" w14:paraId="786C20B0" w14:textId="77777777" w:rsidTr="003A6A94">
        <w:trPr>
          <w:jc w:val="center"/>
        </w:trPr>
        <w:tc>
          <w:tcPr>
            <w:tcW w:w="4470" w:type="dxa"/>
          </w:tcPr>
          <w:p w14:paraId="0608B787" w14:textId="77777777" w:rsidR="00A536CD" w:rsidRPr="00A536CD" w:rsidRDefault="00A536CD" w:rsidP="003A6A94">
            <w:pPr>
              <w:autoSpaceDE w:val="0"/>
              <w:snapToGrid w:val="0"/>
              <w:ind w:firstLine="0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987" w:type="dxa"/>
          </w:tcPr>
          <w:p w14:paraId="0F8037EE" w14:textId="77777777" w:rsidR="00A536CD" w:rsidRPr="00A536CD" w:rsidRDefault="00A536CD" w:rsidP="003A6A94">
            <w:pPr>
              <w:autoSpaceDE w:val="0"/>
              <w:ind w:firstLine="0"/>
              <w:jc w:val="center"/>
              <w:rPr>
                <w:szCs w:val="24"/>
              </w:rPr>
            </w:pPr>
            <w:r w:rsidRPr="00A536CD">
              <w:rPr>
                <w:szCs w:val="24"/>
              </w:rPr>
              <w:t>Приложение 1</w:t>
            </w:r>
          </w:p>
          <w:p w14:paraId="44EE5E42" w14:textId="77777777" w:rsidR="00A536CD" w:rsidRPr="00A536CD" w:rsidRDefault="00A536CD" w:rsidP="003A6A94">
            <w:pPr>
              <w:autoSpaceDE w:val="0"/>
              <w:ind w:firstLine="0"/>
              <w:jc w:val="center"/>
              <w:rPr>
                <w:szCs w:val="24"/>
              </w:rPr>
            </w:pPr>
            <w:r w:rsidRPr="00A536CD">
              <w:rPr>
                <w:szCs w:val="24"/>
              </w:rPr>
              <w:t>к постановлению Администрации Балахнинского муниципального округа Нижегородской области</w:t>
            </w:r>
          </w:p>
          <w:p w14:paraId="07A2D7AE" w14:textId="029A930D" w:rsidR="00A536CD" w:rsidRPr="00A536CD" w:rsidRDefault="00A536CD" w:rsidP="003A6A94">
            <w:pPr>
              <w:autoSpaceDE w:val="0"/>
              <w:ind w:firstLine="0"/>
              <w:jc w:val="center"/>
              <w:rPr>
                <w:szCs w:val="24"/>
              </w:rPr>
            </w:pPr>
            <w:r w:rsidRPr="00A536CD">
              <w:rPr>
                <w:szCs w:val="24"/>
              </w:rPr>
              <w:t xml:space="preserve">от </w:t>
            </w:r>
            <w:r w:rsidR="00400617">
              <w:rPr>
                <w:szCs w:val="24"/>
              </w:rPr>
              <w:t xml:space="preserve">06.03.2026 </w:t>
            </w:r>
            <w:r w:rsidRPr="00A536CD">
              <w:rPr>
                <w:szCs w:val="24"/>
              </w:rPr>
              <w:t>№</w:t>
            </w:r>
            <w:r w:rsidR="00400617">
              <w:rPr>
                <w:szCs w:val="24"/>
              </w:rPr>
              <w:t xml:space="preserve"> 537</w:t>
            </w:r>
          </w:p>
          <w:p w14:paraId="0D38EF8D" w14:textId="77777777" w:rsidR="00A536CD" w:rsidRPr="00A536CD" w:rsidRDefault="00A536CD" w:rsidP="003A6A94">
            <w:pPr>
              <w:autoSpaceDE w:val="0"/>
              <w:ind w:firstLine="0"/>
              <w:jc w:val="center"/>
              <w:rPr>
                <w:szCs w:val="24"/>
              </w:rPr>
            </w:pPr>
          </w:p>
          <w:p w14:paraId="5C4AB6AF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 xml:space="preserve">В администрацию </w:t>
            </w:r>
          </w:p>
          <w:p w14:paraId="394F35D6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Балахнинского муниципального округа Нижегородской области</w:t>
            </w:r>
          </w:p>
          <w:p w14:paraId="2ED1198D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от _____________________________________</w:t>
            </w:r>
          </w:p>
          <w:p w14:paraId="26CE02A7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48487EA2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202EEF03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дата рождения __________________________,</w:t>
            </w:r>
          </w:p>
          <w:p w14:paraId="4393F79E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proofErr w:type="gramStart"/>
            <w:r w:rsidRPr="00A536CD">
              <w:rPr>
                <w:szCs w:val="24"/>
              </w:rPr>
              <w:t>зарегистрированного</w:t>
            </w:r>
            <w:proofErr w:type="gramEnd"/>
            <w:r w:rsidRPr="00A536CD">
              <w:rPr>
                <w:szCs w:val="24"/>
              </w:rPr>
              <w:t xml:space="preserve"> по адресу:</w:t>
            </w:r>
          </w:p>
          <w:p w14:paraId="1E8F44B6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794BCB90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6BCD3E28" w14:textId="77777777" w:rsidR="00A536CD" w:rsidRPr="00A536CD" w:rsidRDefault="00A536CD" w:rsidP="003A6A94">
            <w:pPr>
              <w:autoSpaceDE w:val="0"/>
              <w:ind w:left="153" w:hanging="153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3BD685A2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</w:t>
            </w:r>
          </w:p>
          <w:p w14:paraId="2FD1707E" w14:textId="77777777" w:rsidR="00A536CD" w:rsidRPr="00A536CD" w:rsidRDefault="00A536CD" w:rsidP="00A536CD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паспорт: серия _________ № ______________,</w:t>
            </w:r>
          </w:p>
          <w:p w14:paraId="10D5670C" w14:textId="77777777" w:rsidR="00A536CD" w:rsidRPr="00A536CD" w:rsidRDefault="00A536CD" w:rsidP="00A536CD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выдан __________________________________</w:t>
            </w:r>
          </w:p>
          <w:p w14:paraId="65DEDF98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_________________________________________</w:t>
            </w:r>
          </w:p>
          <w:p w14:paraId="3234B8D0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_________________________________________</w:t>
            </w:r>
          </w:p>
          <w:p w14:paraId="2BA2E14D" w14:textId="77777777" w:rsidR="00A536CD" w:rsidRPr="00A536CD" w:rsidRDefault="00A536CD" w:rsidP="00A536CD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дата выдачи _____________________________</w:t>
            </w:r>
          </w:p>
          <w:p w14:paraId="22AA035E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реквизиты банковского счета:</w:t>
            </w:r>
          </w:p>
          <w:p w14:paraId="6F4FF00F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получатель: ______________________________</w:t>
            </w:r>
          </w:p>
          <w:p w14:paraId="68B95127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№ счета _________________________________,</w:t>
            </w:r>
          </w:p>
          <w:p w14:paraId="286B3FFA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банк получателя ____¬___________________,</w:t>
            </w:r>
          </w:p>
          <w:p w14:paraId="3582287F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БИК банка ____________________________,</w:t>
            </w:r>
          </w:p>
          <w:p w14:paraId="5D585F56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 xml:space="preserve">  корр. счет банка _______________________,</w:t>
            </w:r>
          </w:p>
          <w:p w14:paraId="224E3FDC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ИНН банка ____________________________,</w:t>
            </w:r>
          </w:p>
          <w:p w14:paraId="2EF497B1" w14:textId="77777777" w:rsidR="00A536CD" w:rsidRPr="00A536CD" w:rsidRDefault="00A536CD" w:rsidP="003A6A94">
            <w:pPr>
              <w:autoSpaceDE w:val="0"/>
              <w:ind w:firstLine="0"/>
              <w:rPr>
                <w:szCs w:val="24"/>
              </w:rPr>
            </w:pPr>
            <w:r w:rsidRPr="00A536CD">
              <w:rPr>
                <w:szCs w:val="24"/>
              </w:rPr>
              <w:t>КПП банка __________¬__________________</w:t>
            </w:r>
          </w:p>
        </w:tc>
      </w:tr>
    </w:tbl>
    <w:p w14:paraId="672EF366" w14:textId="77777777" w:rsidR="00A536CD" w:rsidRPr="00A536CD" w:rsidRDefault="00A536CD" w:rsidP="00A536CD">
      <w:pPr>
        <w:autoSpaceDE w:val="0"/>
        <w:ind w:firstLine="0"/>
        <w:jc w:val="right"/>
        <w:rPr>
          <w:szCs w:val="24"/>
        </w:rPr>
      </w:pPr>
    </w:p>
    <w:p w14:paraId="0F3C8CD0" w14:textId="77777777" w:rsidR="00A536CD" w:rsidRPr="00A536CD" w:rsidRDefault="00A536CD" w:rsidP="00A536CD">
      <w:pPr>
        <w:autoSpaceDE w:val="0"/>
        <w:ind w:firstLine="0"/>
        <w:jc w:val="center"/>
        <w:rPr>
          <w:szCs w:val="24"/>
        </w:rPr>
      </w:pPr>
      <w:bookmarkStart w:id="1" w:name="P114"/>
      <w:bookmarkEnd w:id="1"/>
      <w:r w:rsidRPr="00A536CD">
        <w:rPr>
          <w:szCs w:val="24"/>
        </w:rPr>
        <w:t>Заявление</w:t>
      </w:r>
    </w:p>
    <w:p w14:paraId="20F2CB9A" w14:textId="77777777" w:rsidR="00A536CD" w:rsidRDefault="00A536CD" w:rsidP="00A536CD">
      <w:pPr>
        <w:autoSpaceDE w:val="0"/>
        <w:ind w:firstLine="0"/>
        <w:jc w:val="center"/>
        <w:rPr>
          <w:sz w:val="28"/>
          <w:szCs w:val="28"/>
        </w:rPr>
      </w:pPr>
    </w:p>
    <w:p w14:paraId="1D7983BA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proofErr w:type="gramStart"/>
      <w:r w:rsidRPr="00A536CD">
        <w:rPr>
          <w:szCs w:val="24"/>
        </w:rPr>
        <w:t>В связи с заключением контракта с Вооруженными силами Российской Федерации о прохождении военной службы в зоне специальной военной операции, в соответствии с постановлением Администрации Балахнинского муниципального округа Нижегородской области от 03.02.2026 № 213 "Об утверждении Порядка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операции", прошу перечислить мне единовременную</w:t>
      </w:r>
      <w:proofErr w:type="gramEnd"/>
      <w:r w:rsidRPr="00A536CD">
        <w:rPr>
          <w:szCs w:val="24"/>
        </w:rPr>
        <w:t xml:space="preserve"> денежную выплату в размере 300000 (триста тысяч) рублей 00 копеек на указанные банковские реквизиты:</w:t>
      </w:r>
    </w:p>
    <w:p w14:paraId="59BF3390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_________________________________________________________________</w:t>
      </w:r>
    </w:p>
    <w:p w14:paraId="1729EF9C" w14:textId="77777777" w:rsidR="00A536CD" w:rsidRPr="004929C2" w:rsidRDefault="00A536CD" w:rsidP="00A536CD">
      <w:pPr>
        <w:autoSpaceDE w:val="0"/>
        <w:ind w:firstLine="540"/>
        <w:jc w:val="center"/>
        <w:rPr>
          <w:sz w:val="20"/>
        </w:rPr>
      </w:pPr>
      <w:r w:rsidRPr="004929C2">
        <w:rPr>
          <w:sz w:val="20"/>
        </w:rPr>
        <w:t>(полное наименование кредитной организации)</w:t>
      </w:r>
    </w:p>
    <w:p w14:paraId="3ED9F469" w14:textId="77777777" w:rsidR="00A536CD" w:rsidRPr="00A536CD" w:rsidRDefault="00A536CD" w:rsidP="00A536CD">
      <w:pPr>
        <w:autoSpaceDE w:val="0"/>
        <w:ind w:firstLine="0"/>
        <w:rPr>
          <w:szCs w:val="24"/>
        </w:rPr>
      </w:pPr>
      <w:r w:rsidRPr="00A536CD">
        <w:rPr>
          <w:szCs w:val="24"/>
        </w:rPr>
        <w:t>номер счета _________________________________________________________.</w:t>
      </w:r>
    </w:p>
    <w:p w14:paraId="009B4E5D" w14:textId="77777777" w:rsidR="00A536CD" w:rsidRPr="00A536CD" w:rsidRDefault="00A536CD" w:rsidP="00A536CD">
      <w:pPr>
        <w:autoSpaceDE w:val="0"/>
        <w:spacing w:before="220"/>
        <w:ind w:firstLine="540"/>
        <w:rPr>
          <w:szCs w:val="24"/>
        </w:rPr>
      </w:pPr>
      <w:r w:rsidRPr="00A536CD">
        <w:rPr>
          <w:szCs w:val="24"/>
        </w:rPr>
        <w:t>О принятом решении прошу уведомить меня СМС сообщением по номеру телефона  +7_____________________________________________.</w:t>
      </w:r>
    </w:p>
    <w:p w14:paraId="6119E33B" w14:textId="77777777" w:rsidR="00A536CD" w:rsidRPr="00A536CD" w:rsidRDefault="00A536CD" w:rsidP="00A536CD">
      <w:pPr>
        <w:autoSpaceDE w:val="0"/>
        <w:spacing w:before="220"/>
        <w:ind w:firstLine="540"/>
        <w:rPr>
          <w:szCs w:val="24"/>
        </w:rPr>
      </w:pPr>
      <w:r w:rsidRPr="00A536CD">
        <w:rPr>
          <w:szCs w:val="24"/>
        </w:rPr>
        <w:t xml:space="preserve">К настоящему заявлению прилагаю следующие документы: </w:t>
      </w:r>
    </w:p>
    <w:p w14:paraId="392F3709" w14:textId="77777777" w:rsidR="00A536CD" w:rsidRPr="00A536CD" w:rsidRDefault="00A536CD" w:rsidP="00A536CD">
      <w:pPr>
        <w:spacing w:line="276" w:lineRule="auto"/>
        <w:ind w:firstLine="540"/>
        <w:rPr>
          <w:szCs w:val="24"/>
        </w:rPr>
      </w:pPr>
      <w:r w:rsidRPr="00A536CD">
        <w:rPr>
          <w:szCs w:val="24"/>
        </w:rPr>
        <w:t>1.- копию паспорта гражданина РФ;</w:t>
      </w:r>
    </w:p>
    <w:p w14:paraId="635F2916" w14:textId="77777777" w:rsidR="00A536CD" w:rsidRPr="00A536CD" w:rsidRDefault="00A536CD" w:rsidP="00A536CD">
      <w:pPr>
        <w:spacing w:line="276" w:lineRule="auto"/>
        <w:ind w:firstLine="540"/>
        <w:rPr>
          <w:szCs w:val="24"/>
        </w:rPr>
      </w:pPr>
      <w:r w:rsidRPr="00A536CD">
        <w:rPr>
          <w:szCs w:val="24"/>
        </w:rPr>
        <w:t>2.- реквизиты счёта открытого в кредитной организации, на который будет производиться единовременная выплата;</w:t>
      </w:r>
    </w:p>
    <w:p w14:paraId="54B82282" w14:textId="77777777" w:rsidR="00A536CD" w:rsidRPr="00A536CD" w:rsidRDefault="00A536CD" w:rsidP="00A536CD">
      <w:pPr>
        <w:spacing w:line="276" w:lineRule="auto"/>
        <w:ind w:firstLine="540"/>
        <w:rPr>
          <w:szCs w:val="24"/>
        </w:rPr>
      </w:pPr>
      <w:r w:rsidRPr="00A536CD">
        <w:rPr>
          <w:szCs w:val="24"/>
        </w:rPr>
        <w:lastRenderedPageBreak/>
        <w:t>3.- копия документа, подтверждающего регистрацию по месту жительства (пребывания) на территории Балахнинского муниципального округа Нижегородской области;</w:t>
      </w:r>
    </w:p>
    <w:p w14:paraId="3710B62F" w14:textId="77777777" w:rsidR="00A536CD" w:rsidRPr="00A536CD" w:rsidRDefault="00A536CD" w:rsidP="00A536CD">
      <w:pPr>
        <w:spacing w:line="276" w:lineRule="auto"/>
        <w:ind w:firstLine="540"/>
        <w:rPr>
          <w:szCs w:val="24"/>
        </w:rPr>
      </w:pPr>
      <w:r w:rsidRPr="00A536CD">
        <w:rPr>
          <w:szCs w:val="24"/>
        </w:rPr>
        <w:t>4.- копия военного билета контрактника со страницей, подтверждающей постановку на воинский учет в военном комиссариате Балахнинского муниципального округа и городского округа город Чкаловск Нижегородской области;</w:t>
      </w:r>
    </w:p>
    <w:p w14:paraId="172A0491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5.- справка военного комиссариата Балахнинского муниципального округа и городского округа город Чкаловск Нижегородской области;</w:t>
      </w:r>
    </w:p>
    <w:p w14:paraId="41FDD9D6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6.-______________________________________________________________;</w:t>
      </w:r>
    </w:p>
    <w:p w14:paraId="429AB232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7.-______________________________________________________________.</w:t>
      </w:r>
    </w:p>
    <w:p w14:paraId="43B2FEA2" w14:textId="77777777" w:rsidR="00A536CD" w:rsidRPr="00A536CD" w:rsidRDefault="00A536CD" w:rsidP="00A536CD">
      <w:pPr>
        <w:autoSpaceDE w:val="0"/>
        <w:ind w:firstLine="540"/>
        <w:rPr>
          <w:szCs w:val="24"/>
        </w:rPr>
      </w:pPr>
    </w:p>
    <w:p w14:paraId="44DF57DB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Достоверность сведений, содержащихся в заявлении, подтверждаю.</w:t>
      </w:r>
    </w:p>
    <w:p w14:paraId="473A3F94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proofErr w:type="gramStart"/>
      <w:r w:rsidRPr="00A536CD">
        <w:rPr>
          <w:szCs w:val="24"/>
        </w:rPr>
        <w:t>Ознакомлен</w:t>
      </w:r>
      <w:proofErr w:type="gramEnd"/>
      <w:r w:rsidRPr="00A536CD">
        <w:rPr>
          <w:szCs w:val="24"/>
        </w:rPr>
        <w:t xml:space="preserve"> (на), что указанные выплаты производятся единовременно и однократно.</w:t>
      </w:r>
    </w:p>
    <w:p w14:paraId="20A5F47F" w14:textId="77777777" w:rsidR="00A536CD" w:rsidRPr="00A536CD" w:rsidRDefault="00A536CD" w:rsidP="00A536CD">
      <w:pPr>
        <w:autoSpaceDE w:val="0"/>
        <w:ind w:firstLine="540"/>
        <w:rPr>
          <w:szCs w:val="24"/>
        </w:rPr>
      </w:pPr>
    </w:p>
    <w:p w14:paraId="19A17CE9" w14:textId="77777777" w:rsidR="00A536CD" w:rsidRPr="00A536CD" w:rsidRDefault="00A536CD" w:rsidP="00A536CD">
      <w:pPr>
        <w:autoSpaceDE w:val="0"/>
        <w:ind w:firstLine="540"/>
        <w:rPr>
          <w:szCs w:val="24"/>
        </w:rPr>
      </w:pPr>
      <w:r w:rsidRPr="00A536CD">
        <w:rPr>
          <w:szCs w:val="24"/>
        </w:rPr>
        <w:t>«_____» _____________202__г</w:t>
      </w:r>
      <w:r w:rsidRPr="00A536CD">
        <w:rPr>
          <w:szCs w:val="24"/>
        </w:rPr>
        <w:tab/>
      </w:r>
      <w:r w:rsidRPr="00A536CD">
        <w:rPr>
          <w:szCs w:val="24"/>
        </w:rPr>
        <w:tab/>
      </w:r>
      <w:r w:rsidRPr="00A536CD">
        <w:rPr>
          <w:szCs w:val="24"/>
        </w:rPr>
        <w:tab/>
      </w:r>
      <w:r w:rsidRPr="00A536CD">
        <w:rPr>
          <w:szCs w:val="24"/>
        </w:rPr>
        <w:tab/>
      </w:r>
      <w:r w:rsidRPr="00A536CD">
        <w:rPr>
          <w:szCs w:val="24"/>
        </w:rPr>
        <w:tab/>
        <w:t xml:space="preserve"> _________________</w:t>
      </w:r>
    </w:p>
    <w:p w14:paraId="6341C924" w14:textId="77777777" w:rsidR="00A536CD" w:rsidRDefault="00A536CD" w:rsidP="00A536CD">
      <w:pPr>
        <w:autoSpaceDE w:val="0"/>
        <w:ind w:left="709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(расшифровка)</w:t>
      </w:r>
    </w:p>
    <w:p w14:paraId="6DCE4364" w14:textId="77777777" w:rsidR="00A536CD" w:rsidRDefault="00A536CD" w:rsidP="00A536CD">
      <w:pPr>
        <w:autoSpaceDE w:val="0"/>
        <w:ind w:left="709"/>
        <w:rPr>
          <w:sz w:val="20"/>
        </w:rPr>
      </w:pPr>
    </w:p>
    <w:p w14:paraId="1CFC40F3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 xml:space="preserve">Даю свое согласие на обработку моих персональных данных администрации Балахнинского муниципального округа Нижегородской области </w:t>
      </w:r>
      <w:proofErr w:type="gramStart"/>
      <w:r w:rsidRPr="00A536CD">
        <w:rPr>
          <w:szCs w:val="24"/>
        </w:rPr>
        <w:t>с целью получения единовременной денежной выплаты за заключение контракта с Вооруженными силами Российской Федерации о прохождении службы в зоне</w:t>
      </w:r>
      <w:proofErr w:type="gramEnd"/>
      <w:r w:rsidRPr="00A536CD">
        <w:rPr>
          <w:szCs w:val="24"/>
        </w:rPr>
        <w:t xml:space="preserve"> специальной военной операции.</w:t>
      </w:r>
    </w:p>
    <w:p w14:paraId="14547A3B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>С этой целью передаю информацию: Ф.И.О., дату и место рождения, домашний и мобильный телефон, адреса регистрации по месту жительства и фактического проживания, паспортные данные, гражданство, номер расчетного счета в банке.</w:t>
      </w:r>
    </w:p>
    <w:p w14:paraId="07E1D5A5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>Настоящее согласие предоставляется на осуществление любых действий в отношении моих персональных данных, включая без ограничения сбор и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осуществление любых иных действий с моими персональными данными, с учетом федерального законодательства.</w:t>
      </w:r>
    </w:p>
    <w:p w14:paraId="7DCDD4DC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>В случае неправомерного использования моих персональных данных, согласие отзывается моим письменным заявлением.</w:t>
      </w:r>
    </w:p>
    <w:p w14:paraId="5649CD20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>Данное согласие действует с "___" ___________ 20__ г. бессрочно и может быть отозвано в любое время по моему письменному заявлению.</w:t>
      </w:r>
    </w:p>
    <w:p w14:paraId="684F3AC9" w14:textId="77777777" w:rsidR="00A536CD" w:rsidRPr="00A536CD" w:rsidRDefault="00A536CD" w:rsidP="00A536CD">
      <w:pPr>
        <w:ind w:firstLine="540"/>
        <w:rPr>
          <w:szCs w:val="24"/>
        </w:rPr>
      </w:pPr>
    </w:p>
    <w:p w14:paraId="428F1C04" w14:textId="77777777" w:rsidR="00A536CD" w:rsidRPr="00A536CD" w:rsidRDefault="00A536CD" w:rsidP="00A536CD">
      <w:pPr>
        <w:ind w:firstLine="540"/>
        <w:rPr>
          <w:szCs w:val="24"/>
        </w:rPr>
      </w:pPr>
      <w:r w:rsidRPr="00A536CD">
        <w:rPr>
          <w:szCs w:val="24"/>
        </w:rPr>
        <w:t>«_____» _____________202__г</w:t>
      </w:r>
      <w:r w:rsidRPr="00A536CD">
        <w:rPr>
          <w:szCs w:val="24"/>
        </w:rPr>
        <w:tab/>
        <w:t>.</w:t>
      </w:r>
      <w:r w:rsidRPr="00A536CD">
        <w:rPr>
          <w:szCs w:val="24"/>
        </w:rPr>
        <w:tab/>
      </w:r>
      <w:r w:rsidRPr="00A536CD">
        <w:rPr>
          <w:szCs w:val="24"/>
        </w:rPr>
        <w:tab/>
      </w:r>
      <w:r w:rsidRPr="00A536CD">
        <w:rPr>
          <w:szCs w:val="24"/>
        </w:rPr>
        <w:tab/>
        <w:t xml:space="preserve">          _________________</w:t>
      </w:r>
    </w:p>
    <w:p w14:paraId="0732ADFB" w14:textId="77777777" w:rsidR="00A536CD" w:rsidRDefault="00A536CD" w:rsidP="00A536CD">
      <w:pPr>
        <w:ind w:left="709"/>
      </w:pPr>
      <w:r>
        <w:rPr>
          <w:sz w:val="20"/>
        </w:rPr>
        <w:t>(дата)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(расшифровка)</w:t>
      </w:r>
    </w:p>
    <w:p w14:paraId="693585FD" w14:textId="31701CB5" w:rsidR="00FF0EEA" w:rsidRDefault="00A536CD" w:rsidP="00A536CD">
      <w:pPr>
        <w:autoSpaceDE w:val="0"/>
        <w:ind w:left="709"/>
        <w:jc w:val="center"/>
        <w:rPr>
          <w:b/>
          <w:bCs/>
        </w:rPr>
      </w:pPr>
      <w:r>
        <w:rPr>
          <w:sz w:val="20"/>
        </w:rPr>
        <w:t>___________________________________________________</w:t>
      </w:r>
    </w:p>
    <w:sectPr w:rsidR="00FF0EEA" w:rsidSect="00A536CD">
      <w:pgSz w:w="11906" w:h="16838"/>
      <w:pgMar w:top="1276" w:right="737" w:bottom="1134" w:left="1418" w:header="1134" w:footer="0" w:gutter="0"/>
      <w:cols w:space="135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BD530" w14:textId="77777777" w:rsidR="00002707" w:rsidRDefault="00002707" w:rsidP="007F0268">
      <w:r>
        <w:separator/>
      </w:r>
    </w:p>
  </w:endnote>
  <w:endnote w:type="continuationSeparator" w:id="0">
    <w:p w14:paraId="0C63AA6F" w14:textId="77777777" w:rsidR="00002707" w:rsidRDefault="0000270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8360" w14:textId="77777777" w:rsidR="00002707" w:rsidRDefault="00002707" w:rsidP="007F0268">
      <w:r>
        <w:separator/>
      </w:r>
    </w:p>
  </w:footnote>
  <w:footnote w:type="continuationSeparator" w:id="0">
    <w:p w14:paraId="77760357" w14:textId="77777777" w:rsidR="00002707" w:rsidRDefault="0000270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707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617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214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3D1C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36CD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37AF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999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0EE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F042-2512-47D2-98D7-E64BB1E5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2026-03-11T08:45:00Z</dcterms:created>
  <dcterms:modified xsi:type="dcterms:W3CDTF">2026-03-11T08:45:00Z</dcterms:modified>
</cp:coreProperties>
</file>